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7A51" w:rsidRDefault="005E32F0">
      <w:pPr>
        <w:rPr>
          <w:lang w:val="es-AR"/>
        </w:rPr>
      </w:pPr>
      <w:r>
        <w:rPr>
          <w:rFonts w:ascii="Arial" w:hAnsi="Arial" w:cs="Arial"/>
          <w:b/>
          <w:noProof/>
          <w:sz w:val="22"/>
          <w:szCs w:val="22"/>
          <w:lang w:eastAsia="es-E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123825</wp:posOffset>
            </wp:positionV>
            <wp:extent cx="838200" cy="81915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eastAsia="es-ES"/>
        </w:rPr>
        <w:drawing>
          <wp:inline distT="0" distB="0" distL="0" distR="0">
            <wp:extent cx="1552575" cy="1195161"/>
            <wp:effectExtent l="19050" t="0" r="9525" b="0"/>
            <wp:docPr id="4" name="Imagen 1" descr="C:\Users\marilena\Desktop\EDESA\ISOLOGOTIPO ED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ena\Desktop\EDESA\ISOLOGOTIPO EDE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85" cy="119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51" w:rsidRDefault="00C76E6F">
      <w:pPr>
        <w:pStyle w:val="H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 NACIONAL DEL COMAHUE</w:t>
      </w:r>
    </w:p>
    <w:p w:rsidR="009A7A51" w:rsidRDefault="00C76E6F">
      <w:pPr>
        <w:jc w:val="center"/>
      </w:pPr>
      <w:r>
        <w:rPr>
          <w:rFonts w:ascii="Arial" w:hAnsi="Arial" w:cs="Arial"/>
          <w:b/>
          <w:sz w:val="22"/>
          <w:szCs w:val="22"/>
        </w:rPr>
        <w:t>Facultad de Ciencias y Tecnología de los Alimentos</w:t>
      </w:r>
    </w:p>
    <w:p w:rsidR="009A7A51" w:rsidRPr="00C50A7B" w:rsidRDefault="00A17E5E" w:rsidP="00C50A7B">
      <w:pPr>
        <w:pStyle w:val="H2"/>
        <w:tabs>
          <w:tab w:val="center" w:pos="5233"/>
        </w:tabs>
        <w:rPr>
          <w:b w:val="0"/>
          <w:sz w:val="24"/>
          <w:szCs w:val="24"/>
        </w:rPr>
      </w:pPr>
      <w:r w:rsidRPr="00A17E5E">
        <w:pict>
          <v:line id="_x0000_s2050" style="position:absolute;z-index:251657216" from="1pt,3.65pt" to="469pt,3.65pt" strokeweight=".26mm">
            <v:stroke joinstyle="miter" endcap="square"/>
            <w10:wrap type="topAndBottom"/>
          </v:line>
        </w:pict>
      </w:r>
      <w:r w:rsidR="00272DE2">
        <w:rPr>
          <w:b w:val="0"/>
          <w:sz w:val="24"/>
          <w:szCs w:val="24"/>
        </w:rPr>
        <w:t xml:space="preserve">           </w:t>
      </w:r>
      <w:r w:rsidR="00944A4B">
        <w:rPr>
          <w:b w:val="0"/>
          <w:sz w:val="24"/>
          <w:szCs w:val="24"/>
        </w:rPr>
        <w:tab/>
      </w:r>
      <w:r w:rsidR="00272DE2">
        <w:rPr>
          <w:b w:val="0"/>
          <w:sz w:val="24"/>
          <w:szCs w:val="24"/>
        </w:rPr>
        <w:t xml:space="preserve">                                                  </w:t>
      </w:r>
    </w:p>
    <w:p w:rsidR="009A7A51" w:rsidRPr="006A6A6D" w:rsidRDefault="00C76E6F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 xml:space="preserve">                               </w:t>
      </w:r>
    </w:p>
    <w:p w:rsidR="00D0377D" w:rsidRPr="006A6A6D" w:rsidRDefault="007267C1" w:rsidP="00F80225">
      <w:pPr>
        <w:jc w:val="both"/>
        <w:rPr>
          <w:b/>
          <w:sz w:val="24"/>
          <w:szCs w:val="24"/>
          <w:lang w:val="es-ES_tradnl"/>
        </w:rPr>
      </w:pPr>
      <w:r w:rsidRPr="00762B65">
        <w:rPr>
          <w:b/>
          <w:sz w:val="24"/>
          <w:szCs w:val="24"/>
          <w:lang w:val="es-ES_tradnl"/>
        </w:rPr>
        <w:t>La Facultad de Ciencias y Tecnología de los Alimentos</w:t>
      </w:r>
      <w:r>
        <w:rPr>
          <w:sz w:val="24"/>
          <w:szCs w:val="24"/>
          <w:lang w:val="es-ES_tradnl"/>
        </w:rPr>
        <w:t xml:space="preserve"> de  la Universidad Nacional del </w:t>
      </w:r>
      <w:proofErr w:type="spellStart"/>
      <w:r>
        <w:rPr>
          <w:sz w:val="24"/>
          <w:szCs w:val="24"/>
          <w:lang w:val="es-ES_tradnl"/>
        </w:rPr>
        <w:t>Comahue</w:t>
      </w:r>
      <w:proofErr w:type="spellEnd"/>
      <w:r>
        <w:rPr>
          <w:sz w:val="24"/>
          <w:szCs w:val="24"/>
          <w:lang w:val="es-ES_tradnl"/>
        </w:rPr>
        <w:t>, e</w:t>
      </w:r>
      <w:r w:rsidR="00F37B35">
        <w:rPr>
          <w:sz w:val="24"/>
          <w:szCs w:val="24"/>
          <w:lang w:val="es-ES_tradnl"/>
        </w:rPr>
        <w:t>l grupo de extensión e investigación ED</w:t>
      </w:r>
      <w:r w:rsidR="00AA0AB7">
        <w:rPr>
          <w:sz w:val="24"/>
          <w:szCs w:val="24"/>
          <w:lang w:val="es-ES_tradnl"/>
        </w:rPr>
        <w:t>E</w:t>
      </w:r>
      <w:r w:rsidR="00F37B35">
        <w:rPr>
          <w:sz w:val="24"/>
          <w:szCs w:val="24"/>
          <w:lang w:val="es-ES_tradnl"/>
        </w:rPr>
        <w:t xml:space="preserve">SA y </w:t>
      </w:r>
      <w:r w:rsidR="00762B65">
        <w:rPr>
          <w:sz w:val="24"/>
          <w:szCs w:val="24"/>
          <w:lang w:val="es-ES_tradnl"/>
        </w:rPr>
        <w:t>l</w:t>
      </w:r>
      <w:r w:rsidR="00272DE2">
        <w:rPr>
          <w:sz w:val="24"/>
          <w:szCs w:val="24"/>
          <w:lang w:val="es-ES_tradnl"/>
        </w:rPr>
        <w:t>a Secretaria de Extensión</w:t>
      </w:r>
      <w:r>
        <w:rPr>
          <w:sz w:val="24"/>
          <w:szCs w:val="24"/>
          <w:lang w:val="es-ES_tradnl"/>
        </w:rPr>
        <w:t xml:space="preserve"> de la misma</w:t>
      </w:r>
      <w:r w:rsidR="00272DE2">
        <w:rPr>
          <w:sz w:val="24"/>
          <w:szCs w:val="24"/>
          <w:lang w:val="es-ES_tradnl"/>
        </w:rPr>
        <w:t xml:space="preserve">,  informa que se encuentra abierta la inscripción </w:t>
      </w:r>
      <w:r w:rsidR="00D0377D" w:rsidRPr="006A6A6D">
        <w:rPr>
          <w:sz w:val="24"/>
          <w:szCs w:val="24"/>
          <w:lang w:val="es-ES_tradnl"/>
        </w:rPr>
        <w:t xml:space="preserve"> </w:t>
      </w:r>
      <w:r w:rsidR="00272DE2">
        <w:rPr>
          <w:sz w:val="24"/>
          <w:szCs w:val="24"/>
          <w:lang w:val="es-ES_tradnl"/>
        </w:rPr>
        <w:t>al</w:t>
      </w:r>
      <w:r w:rsidR="00D0377D" w:rsidRPr="006A6A6D">
        <w:rPr>
          <w:sz w:val="24"/>
          <w:szCs w:val="24"/>
          <w:lang w:val="es-ES_tradnl"/>
        </w:rPr>
        <w:t xml:space="preserve"> curso denominado: “</w:t>
      </w:r>
      <w:r w:rsidR="00D0377D" w:rsidRPr="006A6A6D">
        <w:rPr>
          <w:b/>
          <w:sz w:val="24"/>
          <w:szCs w:val="24"/>
          <w:lang w:val="es-ES_tradnl"/>
        </w:rPr>
        <w:t>APLICACIONES DE LOS SISTEMAS DE CALIDAD EN CIENCIA Y TECNOLOGÍA. SU IMPORTANCIA EN LA PRODUCCIÓN Y LA INDUSTRIA LOCAL”.</w:t>
      </w:r>
    </w:p>
    <w:p w:rsidR="00D0377D" w:rsidRPr="006A6A6D" w:rsidRDefault="00D0377D" w:rsidP="00F80225">
      <w:pPr>
        <w:jc w:val="both"/>
        <w:rPr>
          <w:sz w:val="24"/>
          <w:szCs w:val="24"/>
          <w:lang w:val="es-ES_tradnl"/>
        </w:rPr>
      </w:pPr>
    </w:p>
    <w:p w:rsidR="009A7A51" w:rsidRPr="006A6A6D" w:rsidRDefault="00D0377D" w:rsidP="00F80225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>Los sistemas de la Calidad y la Metrología, son dos áreas fundamentales del desarrollo tecnológico, comercial y académico de un país</w:t>
      </w:r>
      <w:r w:rsidR="00EF299E" w:rsidRPr="006A6A6D">
        <w:rPr>
          <w:sz w:val="24"/>
          <w:szCs w:val="24"/>
          <w:lang w:val="es-ES_tradnl"/>
        </w:rPr>
        <w:t xml:space="preserve">. El curso pretende introducir al </w:t>
      </w:r>
      <w:r w:rsidR="00411DA4" w:rsidRPr="006A6A6D">
        <w:rPr>
          <w:sz w:val="24"/>
          <w:szCs w:val="24"/>
          <w:lang w:val="es-ES_tradnl"/>
        </w:rPr>
        <w:t>asistente</w:t>
      </w:r>
      <w:r w:rsidR="00EF299E" w:rsidRPr="006A6A6D">
        <w:rPr>
          <w:sz w:val="24"/>
          <w:szCs w:val="24"/>
          <w:lang w:val="es-ES_tradnl"/>
        </w:rPr>
        <w:t xml:space="preserve"> en los campos de la Calidad y su documentación, certificación, calibración y acreditación, necesarios para que un producto o servicio cumpla con las normativas vigentes nacionales e internacionales.</w:t>
      </w:r>
      <w:r w:rsidR="00FC54E5" w:rsidRPr="006A6A6D">
        <w:rPr>
          <w:sz w:val="24"/>
          <w:szCs w:val="24"/>
          <w:lang w:val="es-ES_tradnl"/>
        </w:rPr>
        <w:t xml:space="preserve"> Para ello las normas ISO 17025 o IRAM 301, aseguran la competencia técnica de los laboratorios.-</w:t>
      </w:r>
    </w:p>
    <w:p w:rsidR="006A6A6D" w:rsidRPr="006A6A6D" w:rsidRDefault="00272DE2" w:rsidP="00F80225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</w:p>
    <w:p w:rsidR="006A6A6D" w:rsidRPr="006A6A6D" w:rsidRDefault="006A6A6D" w:rsidP="00F80225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ab/>
      </w:r>
      <w:r w:rsidRPr="006A6A6D">
        <w:rPr>
          <w:sz w:val="24"/>
          <w:szCs w:val="24"/>
          <w:lang w:val="es-ES_tradnl"/>
        </w:rPr>
        <w:tab/>
      </w:r>
      <w:r w:rsidRPr="006A6A6D">
        <w:rPr>
          <w:sz w:val="24"/>
          <w:szCs w:val="24"/>
          <w:lang w:val="es-ES_tradnl"/>
        </w:rPr>
        <w:tab/>
      </w:r>
      <w:r w:rsidRPr="006A6A6D">
        <w:rPr>
          <w:sz w:val="24"/>
          <w:szCs w:val="24"/>
          <w:lang w:val="es-ES_tradnl"/>
        </w:rPr>
        <w:tab/>
        <w:t>Los temas a abordar son:</w:t>
      </w:r>
    </w:p>
    <w:p w:rsidR="00FC54E5" w:rsidRPr="006A6A6D" w:rsidRDefault="00FC54E5" w:rsidP="00F80225">
      <w:pPr>
        <w:jc w:val="both"/>
        <w:rPr>
          <w:sz w:val="24"/>
          <w:szCs w:val="24"/>
          <w:lang w:val="es-ES_tradnl"/>
        </w:rPr>
      </w:pPr>
    </w:p>
    <w:p w:rsidR="006A6A6D" w:rsidRPr="006A6A6D" w:rsidRDefault="006A6A6D" w:rsidP="006A6A6D">
      <w:pPr>
        <w:pStyle w:val="Prrafodelista"/>
        <w:numPr>
          <w:ilvl w:val="0"/>
          <w:numId w:val="5"/>
        </w:numPr>
        <w:suppressAutoHyphens w:val="0"/>
        <w:rPr>
          <w:sz w:val="24"/>
          <w:szCs w:val="24"/>
        </w:rPr>
      </w:pPr>
      <w:r w:rsidRPr="006A6A6D">
        <w:rPr>
          <w:sz w:val="24"/>
          <w:szCs w:val="24"/>
        </w:rPr>
        <w:t>Introducción a los sistemas de la calidad , (SC)</w:t>
      </w:r>
    </w:p>
    <w:p w:rsidR="006A6A6D" w:rsidRPr="006A6A6D" w:rsidRDefault="006A6A6D" w:rsidP="006A6A6D">
      <w:pPr>
        <w:pStyle w:val="Prrafodelista"/>
        <w:numPr>
          <w:ilvl w:val="0"/>
          <w:numId w:val="5"/>
        </w:numPr>
        <w:suppressAutoHyphens w:val="0"/>
        <w:rPr>
          <w:sz w:val="24"/>
          <w:szCs w:val="24"/>
        </w:rPr>
      </w:pPr>
      <w:r w:rsidRPr="006A6A6D">
        <w:rPr>
          <w:sz w:val="24"/>
          <w:szCs w:val="24"/>
        </w:rPr>
        <w:t>Historia de la calidad y sus aplicaciones modernas.</w:t>
      </w:r>
    </w:p>
    <w:p w:rsidR="006A6A6D" w:rsidRPr="006A6A6D" w:rsidRDefault="006A6A6D" w:rsidP="006A6A6D">
      <w:pPr>
        <w:pStyle w:val="Prrafodelista"/>
        <w:numPr>
          <w:ilvl w:val="0"/>
          <w:numId w:val="5"/>
        </w:numPr>
        <w:suppressAutoHyphens w:val="0"/>
        <w:rPr>
          <w:sz w:val="24"/>
          <w:szCs w:val="24"/>
        </w:rPr>
      </w:pPr>
      <w:r w:rsidRPr="006A6A6D">
        <w:rPr>
          <w:sz w:val="24"/>
          <w:szCs w:val="24"/>
        </w:rPr>
        <w:t>Implicancias Sociales de los  SC en Argentina</w:t>
      </w:r>
    </w:p>
    <w:p w:rsidR="006A6A6D" w:rsidRPr="006A6A6D" w:rsidRDefault="006A6A6D" w:rsidP="006A6A6D">
      <w:pPr>
        <w:pStyle w:val="Prrafodelista"/>
        <w:numPr>
          <w:ilvl w:val="0"/>
          <w:numId w:val="5"/>
        </w:numPr>
        <w:suppressAutoHyphens w:val="0"/>
        <w:rPr>
          <w:sz w:val="24"/>
          <w:szCs w:val="24"/>
        </w:rPr>
      </w:pPr>
      <w:r w:rsidRPr="006A6A6D">
        <w:rPr>
          <w:sz w:val="24"/>
          <w:szCs w:val="24"/>
        </w:rPr>
        <w:t xml:space="preserve">Las Normas, y  sus aplicaciones en </w:t>
      </w:r>
      <w:proofErr w:type="gramStart"/>
      <w:r w:rsidRPr="006A6A6D">
        <w:rPr>
          <w:sz w:val="24"/>
          <w:szCs w:val="24"/>
        </w:rPr>
        <w:t>ciencia ,</w:t>
      </w:r>
      <w:proofErr w:type="gramEnd"/>
      <w:r w:rsidRPr="006A6A6D">
        <w:rPr>
          <w:sz w:val="24"/>
          <w:szCs w:val="24"/>
        </w:rPr>
        <w:t xml:space="preserve"> tecnología e industria.</w:t>
      </w:r>
    </w:p>
    <w:p w:rsidR="006A6A6D" w:rsidRPr="006A6A6D" w:rsidRDefault="006A6A6D" w:rsidP="006A6A6D">
      <w:pPr>
        <w:pStyle w:val="Prrafodelista"/>
        <w:numPr>
          <w:ilvl w:val="0"/>
          <w:numId w:val="5"/>
        </w:numPr>
        <w:suppressAutoHyphens w:val="0"/>
        <w:rPr>
          <w:sz w:val="24"/>
          <w:szCs w:val="24"/>
        </w:rPr>
      </w:pPr>
      <w:r w:rsidRPr="006A6A6D">
        <w:rPr>
          <w:sz w:val="24"/>
          <w:szCs w:val="24"/>
        </w:rPr>
        <w:t xml:space="preserve">Herramientas de la calidad , usos y aplicaciones </w:t>
      </w:r>
    </w:p>
    <w:p w:rsidR="006A6A6D" w:rsidRPr="006A6A6D" w:rsidRDefault="006A6A6D" w:rsidP="006A6A6D">
      <w:pPr>
        <w:pStyle w:val="Prrafodelista"/>
        <w:numPr>
          <w:ilvl w:val="0"/>
          <w:numId w:val="5"/>
        </w:numPr>
        <w:suppressAutoHyphens w:val="0"/>
        <w:rPr>
          <w:sz w:val="24"/>
          <w:szCs w:val="24"/>
        </w:rPr>
      </w:pPr>
      <w:r w:rsidRPr="006A6A6D">
        <w:rPr>
          <w:sz w:val="24"/>
          <w:szCs w:val="24"/>
        </w:rPr>
        <w:t>La metrología en los SGC Patrones referenciales</w:t>
      </w:r>
    </w:p>
    <w:p w:rsidR="006A6A6D" w:rsidRPr="006A6A6D" w:rsidRDefault="006A6A6D" w:rsidP="006A6A6D">
      <w:pPr>
        <w:pStyle w:val="Prrafodelista"/>
        <w:numPr>
          <w:ilvl w:val="0"/>
          <w:numId w:val="5"/>
        </w:numPr>
        <w:suppressAutoHyphens w:val="0"/>
        <w:rPr>
          <w:sz w:val="24"/>
          <w:szCs w:val="24"/>
        </w:rPr>
      </w:pPr>
      <w:r w:rsidRPr="006A6A6D">
        <w:rPr>
          <w:sz w:val="24"/>
          <w:szCs w:val="24"/>
        </w:rPr>
        <w:t>ISO 17025. IRAM 301 , desarrollo y pautas para un manual de la calidad</w:t>
      </w:r>
    </w:p>
    <w:p w:rsidR="006A6A6D" w:rsidRPr="006A6A6D" w:rsidRDefault="006A6A6D" w:rsidP="006A6A6D">
      <w:pPr>
        <w:pStyle w:val="Prrafodelista"/>
        <w:numPr>
          <w:ilvl w:val="0"/>
          <w:numId w:val="5"/>
        </w:numPr>
        <w:suppressAutoHyphens w:val="0"/>
        <w:rPr>
          <w:sz w:val="24"/>
          <w:szCs w:val="24"/>
        </w:rPr>
      </w:pPr>
      <w:r w:rsidRPr="006A6A6D">
        <w:rPr>
          <w:sz w:val="24"/>
          <w:szCs w:val="24"/>
        </w:rPr>
        <w:t xml:space="preserve">Certificaciones , trazabilidad y  calibraciones  </w:t>
      </w:r>
    </w:p>
    <w:p w:rsidR="006A6A6D" w:rsidRPr="006A6A6D" w:rsidRDefault="006A6A6D" w:rsidP="00F80225">
      <w:pPr>
        <w:jc w:val="both"/>
        <w:rPr>
          <w:sz w:val="24"/>
          <w:szCs w:val="24"/>
          <w:lang w:val="es-ES_tradnl"/>
        </w:rPr>
      </w:pPr>
    </w:p>
    <w:p w:rsidR="00DE46F2" w:rsidRDefault="00FC54E5" w:rsidP="00F80225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>Un sistema de calidad, registro y verificación periódica de sus actividades, permitirá acrecentar la confianza del cliente. Durante el curso se evaluaran patrones metrológicos existentes y la importancia de contar con laboratorios de referencia</w:t>
      </w:r>
      <w:r w:rsidR="00742CA3" w:rsidRPr="006A6A6D">
        <w:rPr>
          <w:sz w:val="24"/>
          <w:szCs w:val="24"/>
          <w:lang w:val="es-ES_tradnl"/>
        </w:rPr>
        <w:t xml:space="preserve"> para la certificaci</w:t>
      </w:r>
      <w:r w:rsidR="00571A5F" w:rsidRPr="006A6A6D">
        <w:rPr>
          <w:sz w:val="24"/>
          <w:szCs w:val="24"/>
          <w:lang w:val="es-ES_tradnl"/>
        </w:rPr>
        <w:t>ón de instrumentos y equipos, sabiendo que sin metrología no hay calidad.-</w:t>
      </w:r>
    </w:p>
    <w:p w:rsidR="00DE46F2" w:rsidRDefault="00DE46F2" w:rsidP="00F80225">
      <w:pPr>
        <w:jc w:val="both"/>
        <w:rPr>
          <w:sz w:val="24"/>
          <w:szCs w:val="24"/>
          <w:lang w:val="es-ES_tradnl"/>
        </w:rPr>
      </w:pPr>
    </w:p>
    <w:p w:rsidR="00272DE2" w:rsidRDefault="00272DE2" w:rsidP="00F80225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mismo es dic</w:t>
      </w:r>
      <w:r w:rsidR="00CC7315">
        <w:rPr>
          <w:sz w:val="24"/>
          <w:szCs w:val="24"/>
          <w:lang w:val="es-ES_tradnl"/>
        </w:rPr>
        <w:t>tado</w:t>
      </w:r>
      <w:r w:rsidR="00542444">
        <w:rPr>
          <w:sz w:val="24"/>
          <w:szCs w:val="24"/>
          <w:lang w:val="es-ES_tradnl"/>
        </w:rPr>
        <w:t xml:space="preserve">  por el Lic. Luis </w:t>
      </w:r>
      <w:proofErr w:type="spellStart"/>
      <w:r w:rsidR="00542444">
        <w:rPr>
          <w:sz w:val="24"/>
          <w:szCs w:val="24"/>
          <w:lang w:val="es-ES_tradnl"/>
        </w:rPr>
        <w:t>Martorelli</w:t>
      </w:r>
      <w:proofErr w:type="spellEnd"/>
      <w:r w:rsidR="00CC7315">
        <w:rPr>
          <w:sz w:val="24"/>
          <w:szCs w:val="24"/>
          <w:lang w:val="es-ES_tradnl"/>
        </w:rPr>
        <w:t xml:space="preserve"> de la Facultad de Ciencias Exactas  de </w:t>
      </w:r>
      <w:r w:rsidR="00901F02">
        <w:rPr>
          <w:sz w:val="24"/>
          <w:szCs w:val="24"/>
          <w:lang w:val="es-ES_tradnl"/>
        </w:rPr>
        <w:t>la U</w:t>
      </w:r>
      <w:r w:rsidR="00C85986">
        <w:rPr>
          <w:sz w:val="24"/>
          <w:szCs w:val="24"/>
          <w:lang w:val="es-ES_tradnl"/>
        </w:rPr>
        <w:t xml:space="preserve">niversidad Nacional de la Plata, integrante del centro de investigación  en Metrología y Calidad y el laboratorio de óptica </w:t>
      </w:r>
      <w:r w:rsidR="00901F02">
        <w:rPr>
          <w:sz w:val="24"/>
          <w:szCs w:val="24"/>
          <w:lang w:val="es-ES_tradnl"/>
        </w:rPr>
        <w:t>de la Facultad de Ciencias Astronómicas de la UNLP.</w:t>
      </w:r>
    </w:p>
    <w:p w:rsidR="00272DE2" w:rsidRDefault="00272DE2" w:rsidP="00F80225">
      <w:pPr>
        <w:jc w:val="both"/>
        <w:rPr>
          <w:sz w:val="24"/>
          <w:szCs w:val="24"/>
          <w:lang w:val="es-ES_tradnl"/>
        </w:rPr>
      </w:pPr>
    </w:p>
    <w:p w:rsidR="00272DE2" w:rsidRDefault="00272DE2" w:rsidP="00F80225">
      <w:pPr>
        <w:jc w:val="both"/>
        <w:rPr>
          <w:sz w:val="24"/>
          <w:szCs w:val="24"/>
          <w:lang w:val="es-ES_tradnl"/>
        </w:rPr>
      </w:pPr>
    </w:p>
    <w:p w:rsidR="00272DE2" w:rsidRDefault="00272DE2" w:rsidP="00F80225">
      <w:pPr>
        <w:jc w:val="both"/>
        <w:rPr>
          <w:sz w:val="24"/>
          <w:szCs w:val="24"/>
          <w:lang w:val="es-ES_tradnl"/>
        </w:rPr>
      </w:pPr>
    </w:p>
    <w:p w:rsidR="00DE46F2" w:rsidRPr="0093387D" w:rsidRDefault="00A17E5E" w:rsidP="00F802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group id="_x0000_s2064" style="position:absolute;left:0;text-align:left;margin-left:188.65pt;margin-top:2.7pt;width:296.1pt;height:77.2pt;z-index:251667456" coordorigin="4313,7882" coordsize="5922,1544">
            <v:group id="_x0000_s2065" style="position:absolute;left:4313;top:7882;width:2997;height:1544" coordorigin="1440,864" coordsize="3600,18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6" type="#_x0000_t75" style="position:absolute;left:2592;top:864;width:1114;height:1381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7" type="#_x0000_t202" style="position:absolute;left:1440;top:2304;width:3600;height:432" filled="f" fillcolor="#0c9" stroked="f">
                <v:textbox style="mso-next-textbox:#_x0000_s2067">
                  <w:txbxContent>
                    <w:p w:rsidR="00947A39" w:rsidRDefault="00947A39" w:rsidP="00947A3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Universidad Nacional de la Plata</w:t>
                      </w:r>
                    </w:p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8" type="#_x0000_t136" style="position:absolute;left:8240;top:8555;width:1995;height:440" fillcolor="#b2b2b2" strokecolor="#33c" strokeweight="1pt">
              <v:fill opacity=".5"/>
              <v:shadow on="t" color="#99f" offset="3pt"/>
              <v:textpath style="font-family:&quot;Arial Black&quot;;v-text-kern:t" trim="t" fitpath="t" string="L O C E "/>
            </v:shape>
          </v:group>
        </w:pict>
      </w:r>
      <w:r w:rsidR="00947A39" w:rsidRPr="00947A39">
        <w:rPr>
          <w:noProof/>
          <w:sz w:val="24"/>
          <w:szCs w:val="24"/>
          <w:lang w:eastAsia="es-ES"/>
        </w:rPr>
        <w:drawing>
          <wp:inline distT="0" distB="0" distL="0" distR="0">
            <wp:extent cx="1733550" cy="971550"/>
            <wp:effectExtent l="19050" t="0" r="0" b="0"/>
            <wp:docPr id="10" name="Imagen 30" descr="Logo Cemeca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Logo Cemeca emai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A39">
        <w:rPr>
          <w:noProof/>
          <w:szCs w:val="24"/>
        </w:rPr>
        <w:t xml:space="preserve">                                                                                          </w:t>
      </w:r>
      <w:r w:rsidR="00947A39" w:rsidRPr="00947A39">
        <w:rPr>
          <w:noProof/>
          <w:szCs w:val="24"/>
        </w:rPr>
        <w:t xml:space="preserve"> </w:t>
      </w:r>
      <w:r w:rsidR="00947A39" w:rsidRPr="00DE46F2">
        <w:rPr>
          <w:noProof/>
          <w:szCs w:val="24"/>
        </w:rPr>
        <w:t>LABORATORIO DE OPTICA</w:t>
      </w:r>
      <w:r w:rsidR="00947A39" w:rsidRPr="00DE46F2">
        <w:rPr>
          <w:noProof/>
        </w:rPr>
        <w:t xml:space="preserve"> FCAG</w:t>
      </w:r>
    </w:p>
    <w:p w:rsidR="00DE46F2" w:rsidRDefault="00947A39" w:rsidP="00F80225">
      <w:pPr>
        <w:jc w:val="both"/>
        <w:rPr>
          <w:sz w:val="24"/>
          <w:szCs w:val="24"/>
          <w:lang w:val="es-ES_tradnl"/>
        </w:rPr>
      </w:pPr>
      <w:r w:rsidRPr="00947A39"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1552575" cy="1195161"/>
            <wp:effectExtent l="19050" t="0" r="9525" b="0"/>
            <wp:docPr id="11" name="Imagen 1" descr="C:\Users\marilena\Desktop\EDESA\ISOLOGOTIPO ED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ena\Desktop\EDESA\ISOLOGOTIPO EDE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85" cy="119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_tradnl"/>
        </w:rPr>
        <w:t xml:space="preserve">                                                              </w:t>
      </w:r>
      <w:r w:rsidRPr="00947A39">
        <w:rPr>
          <w:noProof/>
          <w:sz w:val="24"/>
          <w:szCs w:val="24"/>
          <w:lang w:eastAsia="es-ES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100965</wp:posOffset>
            </wp:positionV>
            <wp:extent cx="838200" cy="819150"/>
            <wp:effectExtent l="19050" t="0" r="0" b="0"/>
            <wp:wrapNone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A39" w:rsidRDefault="00947A39" w:rsidP="00947A39">
      <w:pPr>
        <w:pStyle w:val="H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 NACIONAL DEL COMAHUE</w:t>
      </w:r>
    </w:p>
    <w:p w:rsidR="00947A39" w:rsidRDefault="00947A39" w:rsidP="00947A39">
      <w:pPr>
        <w:jc w:val="center"/>
      </w:pPr>
      <w:r>
        <w:rPr>
          <w:rFonts w:ascii="Arial" w:hAnsi="Arial" w:cs="Arial"/>
          <w:b/>
          <w:sz w:val="22"/>
          <w:szCs w:val="22"/>
        </w:rPr>
        <w:t>Facultad de Ciencias y Tecnología de los Alimentos</w:t>
      </w:r>
    </w:p>
    <w:p w:rsidR="00BD583F" w:rsidRPr="0093387D" w:rsidRDefault="00A17E5E" w:rsidP="0093387D">
      <w:pPr>
        <w:pStyle w:val="H2"/>
        <w:ind w:left="4956"/>
        <w:rPr>
          <w:b w:val="0"/>
          <w:sz w:val="22"/>
          <w:szCs w:val="22"/>
          <w:lang w:val="es-ES_tradnl"/>
        </w:rPr>
      </w:pPr>
      <w:r w:rsidRPr="00A17E5E">
        <w:pict>
          <v:line id="_x0000_s2063" style="position:absolute;left:0;text-align:left;z-index:251666432" from="1pt,3.65pt" to="469pt,3.65pt" strokeweight=".26mm">
            <v:stroke joinstyle="miter" endcap="square"/>
            <w10:wrap type="topAndBottom"/>
          </v:line>
        </w:pict>
      </w:r>
      <w:r w:rsidR="00947A39">
        <w:rPr>
          <w:rFonts w:ascii="Arial" w:eastAsia="Arial" w:hAnsi="Arial" w:cs="Arial"/>
          <w:b w:val="0"/>
          <w:sz w:val="22"/>
          <w:szCs w:val="22"/>
        </w:rPr>
        <w:t xml:space="preserve">  </w:t>
      </w:r>
    </w:p>
    <w:p w:rsidR="003F6CDA" w:rsidRPr="003F6CDA" w:rsidRDefault="003F6CDA" w:rsidP="003F6CDA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curso </w:t>
      </w:r>
      <w:proofErr w:type="spellStart"/>
      <w:r>
        <w:rPr>
          <w:sz w:val="24"/>
          <w:szCs w:val="24"/>
          <w:lang w:val="es-ES_tradnl"/>
        </w:rPr>
        <w:t>esta</w:t>
      </w:r>
      <w:proofErr w:type="spellEnd"/>
      <w:r>
        <w:rPr>
          <w:sz w:val="24"/>
          <w:szCs w:val="24"/>
          <w:lang w:val="es-ES_tradnl"/>
        </w:rPr>
        <w:t xml:space="preserve"> dirigido a </w:t>
      </w:r>
      <w:r w:rsidRPr="003F6CDA">
        <w:rPr>
          <w:sz w:val="24"/>
          <w:szCs w:val="24"/>
        </w:rPr>
        <w:t xml:space="preserve"> técnicos y profesionales de las áreas de </w:t>
      </w:r>
      <w:r w:rsidR="00FA5A19">
        <w:rPr>
          <w:sz w:val="24"/>
          <w:szCs w:val="24"/>
        </w:rPr>
        <w:t>las Ingenierías</w:t>
      </w:r>
      <w:r w:rsidRPr="003F6CDA">
        <w:rPr>
          <w:sz w:val="24"/>
          <w:szCs w:val="24"/>
        </w:rPr>
        <w:t xml:space="preserve">, la </w:t>
      </w:r>
      <w:r>
        <w:rPr>
          <w:sz w:val="24"/>
          <w:szCs w:val="24"/>
        </w:rPr>
        <w:t xml:space="preserve"> Q</w:t>
      </w:r>
      <w:r w:rsidRPr="003F6CDA">
        <w:rPr>
          <w:sz w:val="24"/>
          <w:szCs w:val="24"/>
        </w:rPr>
        <w:t>uímica,</w:t>
      </w:r>
      <w:r>
        <w:rPr>
          <w:sz w:val="24"/>
          <w:szCs w:val="24"/>
        </w:rPr>
        <w:t xml:space="preserve"> la Bioquímica Veterinaria, Agronomía, Seguridad y  Cs Médicas </w:t>
      </w:r>
    </w:p>
    <w:p w:rsidR="003F6CDA" w:rsidRPr="00FA5A19" w:rsidRDefault="003F6CDA" w:rsidP="00272DE2">
      <w:pPr>
        <w:jc w:val="both"/>
        <w:rPr>
          <w:sz w:val="24"/>
          <w:szCs w:val="24"/>
          <w:lang w:val="es-ES_tradnl"/>
        </w:rPr>
      </w:pPr>
    </w:p>
    <w:p w:rsidR="003F6CDA" w:rsidRDefault="003F6CDA" w:rsidP="00272DE2">
      <w:pPr>
        <w:jc w:val="both"/>
        <w:rPr>
          <w:sz w:val="24"/>
          <w:szCs w:val="24"/>
          <w:lang w:val="es-ES_tradnl"/>
        </w:rPr>
      </w:pPr>
    </w:p>
    <w:p w:rsidR="00272DE2" w:rsidRPr="006A6A6D" w:rsidRDefault="00272DE2" w:rsidP="00272DE2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>Carga horaria total de 36 hs.</w:t>
      </w:r>
    </w:p>
    <w:p w:rsidR="00272DE2" w:rsidRPr="006A6A6D" w:rsidRDefault="00272DE2" w:rsidP="00272DE2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 xml:space="preserve">Fecha: 25,26 de </w:t>
      </w:r>
      <w:r w:rsidR="003336DE">
        <w:rPr>
          <w:sz w:val="24"/>
          <w:szCs w:val="24"/>
          <w:lang w:val="es-ES_tradnl"/>
        </w:rPr>
        <w:t>Abril; 26 y 27 de Mayo y 29 y 30 de Junio.</w:t>
      </w:r>
    </w:p>
    <w:p w:rsidR="00272DE2" w:rsidRPr="006A6A6D" w:rsidRDefault="00272DE2" w:rsidP="00272DE2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 xml:space="preserve">Hora 8:00 hs a 16:00 hs. </w:t>
      </w:r>
    </w:p>
    <w:p w:rsidR="00272DE2" w:rsidRPr="006A6A6D" w:rsidRDefault="00272DE2" w:rsidP="00272DE2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>Costo</w:t>
      </w:r>
      <w:proofErr w:type="gramStart"/>
      <w:r w:rsidRPr="006A6A6D">
        <w:rPr>
          <w:sz w:val="24"/>
          <w:szCs w:val="24"/>
          <w:lang w:val="es-ES_tradnl"/>
        </w:rPr>
        <w:t>:$</w:t>
      </w:r>
      <w:proofErr w:type="gramEnd"/>
      <w:r w:rsidRPr="006A6A6D">
        <w:rPr>
          <w:sz w:val="24"/>
          <w:szCs w:val="24"/>
          <w:lang w:val="es-ES_tradnl"/>
        </w:rPr>
        <w:t xml:space="preserve"> 1000</w:t>
      </w:r>
    </w:p>
    <w:p w:rsidR="00272DE2" w:rsidRPr="006A6A6D" w:rsidRDefault="00272DE2" w:rsidP="00272DE2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 xml:space="preserve">Lugar: En la sede de la Facultad de Ciencias y Tecnología de los Alimentos.  </w:t>
      </w:r>
    </w:p>
    <w:p w:rsidR="00272DE2" w:rsidRDefault="00272DE2" w:rsidP="00272DE2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 xml:space="preserve">Informes e inscripción: </w:t>
      </w:r>
      <w:hyperlink r:id="rId11" w:history="1">
        <w:r w:rsidRPr="006A6A6D">
          <w:rPr>
            <w:rStyle w:val="Hipervnculo"/>
            <w:sz w:val="24"/>
            <w:szCs w:val="24"/>
            <w:lang w:val="es-ES_tradnl"/>
          </w:rPr>
          <w:t>secretaria.extension@facta.uncoma.edu.ar</w:t>
        </w:r>
      </w:hyperlink>
      <w:r w:rsidRPr="006A6A6D">
        <w:rPr>
          <w:sz w:val="24"/>
          <w:szCs w:val="24"/>
          <w:lang w:val="es-ES_tradnl"/>
        </w:rPr>
        <w:t xml:space="preserve"> Tel: 4463200 </w:t>
      </w:r>
      <w:proofErr w:type="spellStart"/>
      <w:r w:rsidRPr="006A6A6D">
        <w:rPr>
          <w:sz w:val="24"/>
          <w:szCs w:val="24"/>
          <w:lang w:val="es-ES_tradnl"/>
        </w:rPr>
        <w:t>int</w:t>
      </w:r>
      <w:proofErr w:type="spellEnd"/>
      <w:r w:rsidRPr="006A6A6D">
        <w:rPr>
          <w:sz w:val="24"/>
          <w:szCs w:val="24"/>
          <w:lang w:val="es-ES_tradnl"/>
        </w:rPr>
        <w:t xml:space="preserve"> 106</w:t>
      </w:r>
    </w:p>
    <w:p w:rsidR="00901F02" w:rsidRPr="006A6A6D" w:rsidRDefault="00901F02" w:rsidP="00272DE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Cupos limitados.</w:t>
      </w:r>
    </w:p>
    <w:p w:rsidR="00272DE2" w:rsidRPr="006A6A6D" w:rsidRDefault="00272DE2" w:rsidP="00272DE2">
      <w:pPr>
        <w:jc w:val="both"/>
        <w:rPr>
          <w:sz w:val="24"/>
          <w:szCs w:val="24"/>
          <w:lang w:val="es-ES_tradnl"/>
        </w:rPr>
      </w:pPr>
    </w:p>
    <w:p w:rsidR="00272DE2" w:rsidRDefault="00272DE2" w:rsidP="00272DE2">
      <w:pPr>
        <w:jc w:val="both"/>
        <w:rPr>
          <w:sz w:val="24"/>
          <w:szCs w:val="24"/>
          <w:lang w:val="es-ES_tradnl"/>
        </w:rPr>
      </w:pPr>
    </w:p>
    <w:p w:rsidR="00571A5F" w:rsidRPr="006A6A6D" w:rsidRDefault="00571A5F" w:rsidP="00F80225">
      <w:pPr>
        <w:jc w:val="both"/>
        <w:rPr>
          <w:sz w:val="24"/>
          <w:szCs w:val="24"/>
          <w:lang w:val="es-ES_tradnl"/>
        </w:rPr>
      </w:pPr>
    </w:p>
    <w:p w:rsidR="006A6A6D" w:rsidRDefault="006A6A6D" w:rsidP="00F80225">
      <w:pPr>
        <w:jc w:val="both"/>
        <w:rPr>
          <w:sz w:val="24"/>
          <w:szCs w:val="24"/>
          <w:lang w:val="es-ES_tradnl"/>
        </w:rPr>
      </w:pPr>
    </w:p>
    <w:p w:rsidR="00BD583F" w:rsidRPr="006A6A6D" w:rsidRDefault="00571A5F" w:rsidP="00F80225">
      <w:pPr>
        <w:jc w:val="both"/>
        <w:rPr>
          <w:sz w:val="24"/>
          <w:szCs w:val="24"/>
          <w:lang w:val="es-ES_tradnl"/>
        </w:rPr>
      </w:pPr>
      <w:r w:rsidRPr="006A6A6D">
        <w:rPr>
          <w:sz w:val="24"/>
          <w:szCs w:val="24"/>
          <w:lang w:val="es-ES_tradnl"/>
        </w:rPr>
        <w:tab/>
      </w:r>
      <w:r w:rsidRPr="006A6A6D">
        <w:rPr>
          <w:sz w:val="24"/>
          <w:szCs w:val="24"/>
          <w:lang w:val="es-ES_tradnl"/>
        </w:rPr>
        <w:tab/>
      </w:r>
      <w:r w:rsidRPr="006A6A6D">
        <w:rPr>
          <w:sz w:val="24"/>
          <w:szCs w:val="24"/>
          <w:lang w:val="es-ES_tradnl"/>
        </w:rPr>
        <w:tab/>
      </w:r>
    </w:p>
    <w:p w:rsidR="00F80225" w:rsidRPr="006A6A6D" w:rsidRDefault="00F80225" w:rsidP="00F80225">
      <w:pPr>
        <w:jc w:val="both"/>
        <w:rPr>
          <w:sz w:val="24"/>
          <w:szCs w:val="24"/>
          <w:lang w:val="es-ES_tradnl"/>
        </w:rPr>
      </w:pPr>
    </w:p>
    <w:p w:rsidR="00DE46F2" w:rsidRDefault="00DE46F2">
      <w:pPr>
        <w:jc w:val="both"/>
        <w:rPr>
          <w:sz w:val="24"/>
          <w:szCs w:val="24"/>
        </w:rPr>
      </w:pPr>
    </w:p>
    <w:p w:rsidR="00DE46F2" w:rsidRDefault="00DE46F2">
      <w:pPr>
        <w:jc w:val="both"/>
        <w:rPr>
          <w:sz w:val="24"/>
          <w:szCs w:val="24"/>
        </w:rPr>
      </w:pPr>
    </w:p>
    <w:p w:rsidR="00DE46F2" w:rsidRDefault="00DE46F2">
      <w:pPr>
        <w:jc w:val="both"/>
        <w:rPr>
          <w:sz w:val="24"/>
          <w:szCs w:val="24"/>
        </w:rPr>
      </w:pPr>
    </w:p>
    <w:p w:rsidR="00DE46F2" w:rsidRDefault="00DE46F2">
      <w:pPr>
        <w:jc w:val="both"/>
        <w:rPr>
          <w:sz w:val="24"/>
          <w:szCs w:val="24"/>
        </w:rPr>
      </w:pPr>
    </w:p>
    <w:p w:rsidR="00DE46F2" w:rsidRDefault="00DE46F2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5F004E" w:rsidRDefault="005F004E">
      <w:pPr>
        <w:jc w:val="both"/>
        <w:rPr>
          <w:sz w:val="24"/>
          <w:szCs w:val="24"/>
        </w:rPr>
      </w:pPr>
    </w:p>
    <w:p w:rsidR="00DE46F2" w:rsidRDefault="00DE46F2">
      <w:pPr>
        <w:jc w:val="both"/>
        <w:rPr>
          <w:sz w:val="24"/>
          <w:szCs w:val="24"/>
        </w:rPr>
      </w:pPr>
    </w:p>
    <w:p w:rsidR="00DE46F2" w:rsidRDefault="00DE46F2">
      <w:pPr>
        <w:jc w:val="both"/>
        <w:rPr>
          <w:sz w:val="24"/>
          <w:szCs w:val="24"/>
        </w:rPr>
      </w:pPr>
    </w:p>
    <w:p w:rsidR="00DE46F2" w:rsidRDefault="00A17E5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group id="_x0000_s2057" style="position:absolute;left:0;text-align:left;margin-left:199.15pt;margin-top:.15pt;width:296.1pt;height:77.2pt;z-index:251662336" coordorigin="4313,7882" coordsize="5922,1544">
            <v:group id="_x0000_s2052" style="position:absolute;left:4313;top:7882;width:2997;height:1544" coordorigin="1440,864" coordsize="3600,1872">
              <v:shape id="_x0000_s2053" type="#_x0000_t75" style="position:absolute;left:2592;top:864;width:1114;height:1381">
                <v:imagedata r:id="rId9" o:title=""/>
              </v:shape>
              <v:shape id="_x0000_s2054" type="#_x0000_t202" style="position:absolute;left:1440;top:2304;width:3600;height:432" filled="f" fillcolor="#0c9" stroked="f">
                <v:textbox style="mso-next-textbox:#_x0000_s2054">
                  <w:txbxContent>
                    <w:p w:rsidR="005E32F0" w:rsidRDefault="005E32F0" w:rsidP="005E32F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Universidad Nacional de la Plata</w:t>
                      </w:r>
                    </w:p>
                  </w:txbxContent>
                </v:textbox>
              </v:shape>
            </v:group>
            <v:shape id="_x0000_s2055" type="#_x0000_t136" style="position:absolute;left:8240;top:8555;width:1995;height:440" fillcolor="#b2b2b2" strokecolor="#33c" strokeweight="1pt">
              <v:fill opacity=".5"/>
              <v:shadow on="t" color="#99f" offset="3pt"/>
              <v:textpath style="font-family:&quot;Arial Black&quot;;v-text-kern:t" trim="t" fitpath="t" string="L O C E "/>
            </v:shape>
          </v:group>
        </w:pict>
      </w:r>
      <w:r w:rsidR="00947A39" w:rsidRPr="006A6A6D">
        <w:rPr>
          <w:noProof/>
          <w:sz w:val="24"/>
          <w:szCs w:val="24"/>
          <w:lang w:eastAsia="es-ES"/>
        </w:rPr>
        <w:drawing>
          <wp:inline distT="0" distB="0" distL="0" distR="0">
            <wp:extent cx="1733550" cy="971550"/>
            <wp:effectExtent l="19050" t="0" r="0" b="0"/>
            <wp:docPr id="14" name="Imagen 30" descr="Logo Cemeca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Logo Cemeca emai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A39" w:rsidRPr="006A6A6D">
        <w:rPr>
          <w:sz w:val="24"/>
          <w:szCs w:val="24"/>
        </w:rPr>
        <w:t xml:space="preserve">      </w:t>
      </w:r>
      <w:r w:rsidR="00947A39" w:rsidRPr="006A6A6D">
        <w:rPr>
          <w:sz w:val="24"/>
          <w:szCs w:val="24"/>
          <w:lang w:val="es-ES_tradnl"/>
        </w:rPr>
        <w:t xml:space="preserve">                                                            </w:t>
      </w:r>
      <w:r w:rsidR="00947A39">
        <w:rPr>
          <w:sz w:val="24"/>
          <w:szCs w:val="24"/>
          <w:lang w:val="es-ES_tradnl"/>
        </w:rPr>
        <w:t xml:space="preserve">         </w:t>
      </w:r>
      <w:r w:rsidR="00947A39" w:rsidRPr="006A6A6D">
        <w:rPr>
          <w:sz w:val="24"/>
          <w:szCs w:val="24"/>
          <w:lang w:val="es-ES_tradnl"/>
        </w:rPr>
        <w:t xml:space="preserve"> </w:t>
      </w:r>
      <w:r w:rsidR="00947A39" w:rsidRPr="00DE46F2">
        <w:rPr>
          <w:noProof/>
          <w:szCs w:val="24"/>
        </w:rPr>
        <w:t>LABORATORIO DE OPTICA</w:t>
      </w:r>
      <w:r w:rsidR="00947A39" w:rsidRPr="00DE46F2">
        <w:rPr>
          <w:noProof/>
        </w:rPr>
        <w:t xml:space="preserve"> FCAG</w:t>
      </w:r>
    </w:p>
    <w:sectPr w:rsidR="00DE46F2" w:rsidSect="005E32F0">
      <w:footerReference w:type="default" r:id="rId12"/>
      <w:pgSz w:w="11906" w:h="16838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4B" w:rsidRDefault="00A2764B">
      <w:r>
        <w:separator/>
      </w:r>
    </w:p>
  </w:endnote>
  <w:endnote w:type="continuationSeparator" w:id="0">
    <w:p w:rsidR="00A2764B" w:rsidRDefault="00A2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51" w:rsidRDefault="00A17E5E">
    <w:pPr>
      <w:pStyle w:val="Piedepgina"/>
    </w:pPr>
    <w:sdt>
      <w:sdtPr>
        <w:id w:val="969400743"/>
        <w:placeholder>
          <w:docPart w:val="72C9D5ABA06146D89420C6894C8DE452"/>
        </w:placeholder>
        <w:temporary/>
        <w:showingPlcHdr/>
      </w:sdtPr>
      <w:sdtContent>
        <w:r w:rsidR="00DE46F2">
          <w:t>[Escribir texto]</w:t>
        </w:r>
      </w:sdtContent>
    </w:sdt>
    <w:r w:rsidR="00DE46F2">
      <w:ptab w:relativeTo="margin" w:alignment="center" w:leader="none"/>
    </w:r>
    <w:sdt>
      <w:sdtPr>
        <w:id w:val="969400748"/>
        <w:placeholder>
          <w:docPart w:val="EFDA45693D9A470CA32EE80F3A29D395"/>
        </w:placeholder>
        <w:temporary/>
        <w:showingPlcHdr/>
      </w:sdtPr>
      <w:sdtContent>
        <w:r w:rsidR="00DE46F2">
          <w:t>[Escribir texto]</w:t>
        </w:r>
      </w:sdtContent>
    </w:sdt>
    <w:r w:rsidR="00DE46F2">
      <w:ptab w:relativeTo="margin" w:alignment="right" w:leader="none"/>
    </w:r>
    <w:sdt>
      <w:sdtPr>
        <w:id w:val="969400753"/>
        <w:placeholder>
          <w:docPart w:val="DA2399EA3B1343E0A87F901BCC61BA7D"/>
        </w:placeholder>
        <w:temporary/>
        <w:showingPlcHdr/>
      </w:sdtPr>
      <w:sdtContent>
        <w:r w:rsidR="00DE46F2">
          <w:t>[Escribir texto]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4B" w:rsidRDefault="00A2764B">
      <w:r>
        <w:separator/>
      </w:r>
    </w:p>
  </w:footnote>
  <w:footnote w:type="continuationSeparator" w:id="0">
    <w:p w:rsidR="00A2764B" w:rsidRDefault="00A27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4445FF9"/>
    <w:multiLevelType w:val="hybridMultilevel"/>
    <w:tmpl w:val="91887680"/>
    <w:lvl w:ilvl="0" w:tplc="289074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42ECC"/>
    <w:multiLevelType w:val="hybridMultilevel"/>
    <w:tmpl w:val="CE18E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379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0225"/>
    <w:rsid w:val="00016974"/>
    <w:rsid w:val="000D2041"/>
    <w:rsid w:val="001C0532"/>
    <w:rsid w:val="00211738"/>
    <w:rsid w:val="00272DE2"/>
    <w:rsid w:val="002A7E5A"/>
    <w:rsid w:val="002F35B8"/>
    <w:rsid w:val="00301F0C"/>
    <w:rsid w:val="003336DE"/>
    <w:rsid w:val="003F4367"/>
    <w:rsid w:val="003F6CDA"/>
    <w:rsid w:val="00411DA4"/>
    <w:rsid w:val="00505329"/>
    <w:rsid w:val="00542444"/>
    <w:rsid w:val="00571A5F"/>
    <w:rsid w:val="00576EF6"/>
    <w:rsid w:val="005A5358"/>
    <w:rsid w:val="005E32F0"/>
    <w:rsid w:val="005E531D"/>
    <w:rsid w:val="005F004E"/>
    <w:rsid w:val="00660745"/>
    <w:rsid w:val="006A052F"/>
    <w:rsid w:val="006A6A6D"/>
    <w:rsid w:val="00711D60"/>
    <w:rsid w:val="007267C1"/>
    <w:rsid w:val="00742CA3"/>
    <w:rsid w:val="00762B65"/>
    <w:rsid w:val="007F141D"/>
    <w:rsid w:val="0081198B"/>
    <w:rsid w:val="00887F97"/>
    <w:rsid w:val="00901F02"/>
    <w:rsid w:val="0093387D"/>
    <w:rsid w:val="009379A3"/>
    <w:rsid w:val="00944A4B"/>
    <w:rsid w:val="00947A39"/>
    <w:rsid w:val="00956629"/>
    <w:rsid w:val="00960525"/>
    <w:rsid w:val="0096471D"/>
    <w:rsid w:val="009A7A51"/>
    <w:rsid w:val="009E2137"/>
    <w:rsid w:val="00A0748E"/>
    <w:rsid w:val="00A17E5E"/>
    <w:rsid w:val="00A2764B"/>
    <w:rsid w:val="00A4326E"/>
    <w:rsid w:val="00AA0AB7"/>
    <w:rsid w:val="00BA3B24"/>
    <w:rsid w:val="00BD583F"/>
    <w:rsid w:val="00BF662F"/>
    <w:rsid w:val="00C06C14"/>
    <w:rsid w:val="00C15206"/>
    <w:rsid w:val="00C27372"/>
    <w:rsid w:val="00C50A7B"/>
    <w:rsid w:val="00C7535B"/>
    <w:rsid w:val="00C76E6F"/>
    <w:rsid w:val="00C85986"/>
    <w:rsid w:val="00CC7315"/>
    <w:rsid w:val="00D0377D"/>
    <w:rsid w:val="00DD0FF0"/>
    <w:rsid w:val="00DE46F2"/>
    <w:rsid w:val="00DF5489"/>
    <w:rsid w:val="00E474FB"/>
    <w:rsid w:val="00EF299E"/>
    <w:rsid w:val="00F37B35"/>
    <w:rsid w:val="00F67855"/>
    <w:rsid w:val="00F80225"/>
    <w:rsid w:val="00FA5A19"/>
    <w:rsid w:val="00FB3E50"/>
    <w:rsid w:val="00FC54E5"/>
    <w:rsid w:val="00FE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5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9A7A51"/>
    <w:pPr>
      <w:keepNext/>
      <w:numPr>
        <w:numId w:val="2"/>
      </w:numPr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9A7A51"/>
    <w:pPr>
      <w:keepNext/>
      <w:numPr>
        <w:ilvl w:val="1"/>
        <w:numId w:val="2"/>
      </w:numPr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9A7A51"/>
    <w:pPr>
      <w:keepNext/>
      <w:numPr>
        <w:ilvl w:val="2"/>
        <w:numId w:val="2"/>
      </w:numPr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9A7A51"/>
    <w:pPr>
      <w:keepNext/>
      <w:numPr>
        <w:ilvl w:val="3"/>
        <w:numId w:val="2"/>
      </w:numPr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rsid w:val="009A7A51"/>
    <w:pPr>
      <w:keepNext/>
      <w:numPr>
        <w:ilvl w:val="4"/>
        <w:numId w:val="2"/>
      </w:numPr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9A7A51"/>
    <w:pPr>
      <w:keepNext/>
      <w:numPr>
        <w:ilvl w:val="5"/>
        <w:numId w:val="2"/>
      </w:numPr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9A7A51"/>
    <w:pPr>
      <w:keepNext/>
      <w:numPr>
        <w:ilvl w:val="6"/>
        <w:numId w:val="2"/>
      </w:numPr>
      <w:jc w:val="center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rsid w:val="009A7A51"/>
    <w:pPr>
      <w:keepNext/>
      <w:numPr>
        <w:ilvl w:val="7"/>
        <w:numId w:val="2"/>
      </w:numPr>
      <w:tabs>
        <w:tab w:val="left" w:pos="-720"/>
      </w:tabs>
      <w:ind w:left="1420" w:firstLine="0"/>
      <w:jc w:val="both"/>
      <w:outlineLvl w:val="7"/>
    </w:pPr>
    <w:rPr>
      <w:rFonts w:ascii="Arial" w:hAnsi="Arial" w:cs="Arial"/>
      <w:b/>
      <w:spacing w:val="-3"/>
      <w:sz w:val="22"/>
    </w:rPr>
  </w:style>
  <w:style w:type="paragraph" w:styleId="Ttulo9">
    <w:name w:val="heading 9"/>
    <w:basedOn w:val="Normal"/>
    <w:next w:val="Normal"/>
    <w:qFormat/>
    <w:rsid w:val="009A7A51"/>
    <w:pPr>
      <w:keepNext/>
      <w:numPr>
        <w:ilvl w:val="8"/>
        <w:numId w:val="2"/>
      </w:numPr>
      <w:jc w:val="right"/>
      <w:outlineLvl w:val="8"/>
    </w:pPr>
    <w:rPr>
      <w:rFonts w:ascii="Arial" w:hAnsi="Arial" w:cs="Arial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A7A51"/>
  </w:style>
  <w:style w:type="character" w:customStyle="1" w:styleId="WW8Num1z1">
    <w:name w:val="WW8Num1z1"/>
    <w:rsid w:val="009A7A51"/>
  </w:style>
  <w:style w:type="character" w:customStyle="1" w:styleId="WW8Num1z2">
    <w:name w:val="WW8Num1z2"/>
    <w:rsid w:val="009A7A51"/>
  </w:style>
  <w:style w:type="character" w:customStyle="1" w:styleId="WW8Num1z3">
    <w:name w:val="WW8Num1z3"/>
    <w:rsid w:val="009A7A51"/>
  </w:style>
  <w:style w:type="character" w:customStyle="1" w:styleId="WW8Num1z4">
    <w:name w:val="WW8Num1z4"/>
    <w:rsid w:val="009A7A51"/>
  </w:style>
  <w:style w:type="character" w:customStyle="1" w:styleId="WW8Num1z5">
    <w:name w:val="WW8Num1z5"/>
    <w:rsid w:val="009A7A51"/>
  </w:style>
  <w:style w:type="character" w:customStyle="1" w:styleId="WW8Num1z6">
    <w:name w:val="WW8Num1z6"/>
    <w:rsid w:val="009A7A51"/>
  </w:style>
  <w:style w:type="character" w:customStyle="1" w:styleId="WW8Num1z7">
    <w:name w:val="WW8Num1z7"/>
    <w:rsid w:val="009A7A51"/>
  </w:style>
  <w:style w:type="character" w:customStyle="1" w:styleId="WW8Num1z8">
    <w:name w:val="WW8Num1z8"/>
    <w:rsid w:val="009A7A51"/>
  </w:style>
  <w:style w:type="character" w:customStyle="1" w:styleId="WW8Num2z0">
    <w:name w:val="WW8Num2z0"/>
    <w:rsid w:val="009A7A51"/>
    <w:rPr>
      <w:rFonts w:ascii="Symbol" w:hAnsi="Symbol" w:cs="Symbol"/>
    </w:rPr>
  </w:style>
  <w:style w:type="character" w:customStyle="1" w:styleId="WW8Num3z0">
    <w:name w:val="WW8Num3z0"/>
    <w:rsid w:val="009A7A51"/>
    <w:rPr>
      <w:rFonts w:ascii="Wingdings" w:hAnsi="Wingdings" w:cs="Wingdings"/>
    </w:rPr>
  </w:style>
  <w:style w:type="character" w:customStyle="1" w:styleId="WW8Num4z0">
    <w:name w:val="WW8Num4z0"/>
    <w:rsid w:val="009A7A51"/>
    <w:rPr>
      <w:rFonts w:ascii="Symbol" w:hAnsi="Symbol" w:cs="Symbol"/>
      <w:sz w:val="22"/>
      <w:szCs w:val="22"/>
      <w:lang w:val="es-ES_tradnl"/>
    </w:rPr>
  </w:style>
  <w:style w:type="character" w:customStyle="1" w:styleId="WW8Num4z1">
    <w:name w:val="WW8Num4z1"/>
    <w:rsid w:val="009A7A51"/>
    <w:rPr>
      <w:rFonts w:ascii="Courier New" w:hAnsi="Courier New" w:cs="Courier New"/>
    </w:rPr>
  </w:style>
  <w:style w:type="character" w:customStyle="1" w:styleId="WW8Num4z2">
    <w:name w:val="WW8Num4z2"/>
    <w:rsid w:val="009A7A51"/>
    <w:rPr>
      <w:rFonts w:ascii="Wingdings" w:hAnsi="Wingdings" w:cs="Wingdings"/>
    </w:rPr>
  </w:style>
  <w:style w:type="character" w:customStyle="1" w:styleId="Fuentedeprrafopredeter2">
    <w:name w:val="Fuente de párrafo predeter.2"/>
    <w:rsid w:val="009A7A51"/>
  </w:style>
  <w:style w:type="character" w:customStyle="1" w:styleId="WW8Num3z1">
    <w:name w:val="WW8Num3z1"/>
    <w:rsid w:val="009A7A51"/>
    <w:rPr>
      <w:rFonts w:ascii="Courier New" w:hAnsi="Courier New" w:cs="Courier New"/>
    </w:rPr>
  </w:style>
  <w:style w:type="character" w:customStyle="1" w:styleId="WW8Num3z3">
    <w:name w:val="WW8Num3z3"/>
    <w:rsid w:val="009A7A51"/>
    <w:rPr>
      <w:rFonts w:ascii="Symbol" w:hAnsi="Symbol" w:cs="Symbol"/>
    </w:rPr>
  </w:style>
  <w:style w:type="character" w:customStyle="1" w:styleId="WW8Num5z0">
    <w:name w:val="WW8Num5z0"/>
    <w:rsid w:val="009A7A51"/>
    <w:rPr>
      <w:rFonts w:ascii="Symbol" w:hAnsi="Symbol" w:cs="Symbol"/>
    </w:rPr>
  </w:style>
  <w:style w:type="character" w:customStyle="1" w:styleId="WW8Num6z0">
    <w:name w:val="WW8Num6z0"/>
    <w:rsid w:val="009A7A51"/>
    <w:rPr>
      <w:rFonts w:ascii="Symbol" w:hAnsi="Symbol" w:cs="Symbol"/>
    </w:rPr>
  </w:style>
  <w:style w:type="character" w:customStyle="1" w:styleId="WW8Num7z0">
    <w:name w:val="WW8Num7z0"/>
    <w:rsid w:val="009A7A51"/>
    <w:rPr>
      <w:rFonts w:ascii="Wingdings" w:hAnsi="Wingdings" w:cs="Wingdings"/>
      <w:sz w:val="22"/>
    </w:rPr>
  </w:style>
  <w:style w:type="character" w:customStyle="1" w:styleId="WW8Num8z0">
    <w:name w:val="WW8Num8z0"/>
    <w:rsid w:val="009A7A51"/>
    <w:rPr>
      <w:rFonts w:ascii="Wingdings" w:hAnsi="Wingdings" w:cs="Wingdings"/>
    </w:rPr>
  </w:style>
  <w:style w:type="character" w:customStyle="1" w:styleId="WW8Num8z1">
    <w:name w:val="WW8Num8z1"/>
    <w:rsid w:val="009A7A51"/>
    <w:rPr>
      <w:rFonts w:ascii="Courier New" w:hAnsi="Courier New" w:cs="Courier New"/>
    </w:rPr>
  </w:style>
  <w:style w:type="character" w:customStyle="1" w:styleId="WW8Num8z3">
    <w:name w:val="WW8Num8z3"/>
    <w:rsid w:val="009A7A51"/>
    <w:rPr>
      <w:rFonts w:ascii="Symbol" w:hAnsi="Symbol" w:cs="Symbol"/>
    </w:rPr>
  </w:style>
  <w:style w:type="character" w:customStyle="1" w:styleId="WW8Num9z0">
    <w:name w:val="WW8Num9z0"/>
    <w:rsid w:val="009A7A51"/>
    <w:rPr>
      <w:rFonts w:ascii="Wingdings" w:hAnsi="Wingdings" w:cs="Wingdings"/>
    </w:rPr>
  </w:style>
  <w:style w:type="character" w:customStyle="1" w:styleId="WW8Num9z1">
    <w:name w:val="WW8Num9z1"/>
    <w:rsid w:val="009A7A51"/>
    <w:rPr>
      <w:rFonts w:ascii="Courier New" w:hAnsi="Courier New" w:cs="Courier New"/>
    </w:rPr>
  </w:style>
  <w:style w:type="character" w:customStyle="1" w:styleId="WW8Num9z3">
    <w:name w:val="WW8Num9z3"/>
    <w:rsid w:val="009A7A51"/>
    <w:rPr>
      <w:rFonts w:ascii="Symbol" w:hAnsi="Symbol" w:cs="Symbol"/>
    </w:rPr>
  </w:style>
  <w:style w:type="character" w:customStyle="1" w:styleId="WW8Num10z0">
    <w:name w:val="WW8Num10z0"/>
    <w:rsid w:val="009A7A51"/>
    <w:rPr>
      <w:rFonts w:ascii="Wingdings" w:hAnsi="Wingdings" w:cs="Wingdings"/>
    </w:rPr>
  </w:style>
  <w:style w:type="character" w:customStyle="1" w:styleId="WW8Num11z0">
    <w:name w:val="WW8Num11z0"/>
    <w:rsid w:val="009A7A51"/>
    <w:rPr>
      <w:rFonts w:ascii="Wingdings" w:hAnsi="Wingdings" w:cs="Wingdings"/>
    </w:rPr>
  </w:style>
  <w:style w:type="character" w:customStyle="1" w:styleId="WW8Num11z1">
    <w:name w:val="WW8Num11z1"/>
    <w:rsid w:val="009A7A51"/>
    <w:rPr>
      <w:rFonts w:ascii="Courier New" w:hAnsi="Courier New" w:cs="Courier New"/>
    </w:rPr>
  </w:style>
  <w:style w:type="character" w:customStyle="1" w:styleId="WW8Num11z3">
    <w:name w:val="WW8Num11z3"/>
    <w:rsid w:val="009A7A51"/>
    <w:rPr>
      <w:rFonts w:ascii="Symbol" w:hAnsi="Symbol" w:cs="Symbol"/>
    </w:rPr>
  </w:style>
  <w:style w:type="character" w:customStyle="1" w:styleId="WW8Num12z0">
    <w:name w:val="WW8Num12z0"/>
    <w:rsid w:val="009A7A51"/>
    <w:rPr>
      <w:rFonts w:ascii="Symbol" w:hAnsi="Symbol" w:cs="Symbol"/>
    </w:rPr>
  </w:style>
  <w:style w:type="character" w:customStyle="1" w:styleId="WW8Num13z0">
    <w:name w:val="WW8Num13z0"/>
    <w:rsid w:val="009A7A51"/>
    <w:rPr>
      <w:rFonts w:ascii="Wingdings" w:hAnsi="Wingdings" w:cs="Wingdings"/>
    </w:rPr>
  </w:style>
  <w:style w:type="character" w:customStyle="1" w:styleId="WW8Num14z0">
    <w:name w:val="WW8Num14z0"/>
    <w:rsid w:val="009A7A51"/>
    <w:rPr>
      <w:rFonts w:ascii="Wingdings" w:hAnsi="Wingdings" w:cs="Wingdings"/>
    </w:rPr>
  </w:style>
  <w:style w:type="character" w:customStyle="1" w:styleId="WW8Num14z3">
    <w:name w:val="WW8Num14z3"/>
    <w:rsid w:val="009A7A51"/>
    <w:rPr>
      <w:rFonts w:ascii="Symbol" w:hAnsi="Symbol" w:cs="Symbol"/>
    </w:rPr>
  </w:style>
  <w:style w:type="character" w:customStyle="1" w:styleId="WW8Num14z4">
    <w:name w:val="WW8Num14z4"/>
    <w:rsid w:val="009A7A51"/>
    <w:rPr>
      <w:rFonts w:ascii="Courier New" w:hAnsi="Courier New" w:cs="Courier New"/>
    </w:rPr>
  </w:style>
  <w:style w:type="character" w:customStyle="1" w:styleId="WW8Num15z0">
    <w:name w:val="WW8Num15z0"/>
    <w:rsid w:val="009A7A51"/>
    <w:rPr>
      <w:rFonts w:ascii="Wingdings" w:hAnsi="Wingdings" w:cs="Wingdings"/>
      <w:sz w:val="22"/>
    </w:rPr>
  </w:style>
  <w:style w:type="character" w:customStyle="1" w:styleId="WW8Num16z0">
    <w:name w:val="WW8Num16z0"/>
    <w:rsid w:val="009A7A51"/>
    <w:rPr>
      <w:rFonts w:ascii="Wingdings" w:hAnsi="Wingdings" w:cs="Wingdings"/>
    </w:rPr>
  </w:style>
  <w:style w:type="character" w:customStyle="1" w:styleId="WW8Num16z1">
    <w:name w:val="WW8Num16z1"/>
    <w:rsid w:val="009A7A51"/>
    <w:rPr>
      <w:rFonts w:ascii="Courier New" w:hAnsi="Courier New" w:cs="Courier New"/>
    </w:rPr>
  </w:style>
  <w:style w:type="character" w:customStyle="1" w:styleId="WW8Num16z3">
    <w:name w:val="WW8Num16z3"/>
    <w:rsid w:val="009A7A51"/>
    <w:rPr>
      <w:rFonts w:ascii="Symbol" w:hAnsi="Symbol" w:cs="Symbol"/>
    </w:rPr>
  </w:style>
  <w:style w:type="character" w:customStyle="1" w:styleId="WW8Num17z0">
    <w:name w:val="WW8Num17z0"/>
    <w:rsid w:val="009A7A51"/>
    <w:rPr>
      <w:rFonts w:ascii="Wingdings" w:hAnsi="Wingdings" w:cs="Wingdings"/>
      <w:sz w:val="22"/>
    </w:rPr>
  </w:style>
  <w:style w:type="character" w:customStyle="1" w:styleId="WW8Num18z0">
    <w:name w:val="WW8Num18z0"/>
    <w:rsid w:val="009A7A51"/>
    <w:rPr>
      <w:rFonts w:ascii="Wingdings" w:hAnsi="Wingdings" w:cs="Wingdings"/>
    </w:rPr>
  </w:style>
  <w:style w:type="character" w:customStyle="1" w:styleId="WW8Num18z1">
    <w:name w:val="WW8Num18z1"/>
    <w:rsid w:val="009A7A51"/>
    <w:rPr>
      <w:rFonts w:ascii="Courier New" w:hAnsi="Courier New" w:cs="Courier New"/>
    </w:rPr>
  </w:style>
  <w:style w:type="character" w:customStyle="1" w:styleId="WW8Num18z3">
    <w:name w:val="WW8Num18z3"/>
    <w:rsid w:val="009A7A51"/>
    <w:rPr>
      <w:rFonts w:ascii="Symbol" w:hAnsi="Symbol" w:cs="Symbol"/>
    </w:rPr>
  </w:style>
  <w:style w:type="character" w:customStyle="1" w:styleId="WW8Num19z0">
    <w:name w:val="WW8Num19z0"/>
    <w:rsid w:val="009A7A51"/>
    <w:rPr>
      <w:rFonts w:ascii="Symbol" w:hAnsi="Symbol" w:cs="Symbol"/>
    </w:rPr>
  </w:style>
  <w:style w:type="character" w:customStyle="1" w:styleId="WW8Num20z0">
    <w:name w:val="WW8Num20z0"/>
    <w:rsid w:val="009A7A51"/>
    <w:rPr>
      <w:rFonts w:ascii="Wingdings" w:hAnsi="Wingdings" w:cs="Wingdings"/>
    </w:rPr>
  </w:style>
  <w:style w:type="character" w:customStyle="1" w:styleId="WW8Num21z0">
    <w:name w:val="WW8Num21z0"/>
    <w:rsid w:val="009A7A51"/>
    <w:rPr>
      <w:rFonts w:ascii="Wingdings" w:hAnsi="Wingdings" w:cs="Wingdings"/>
    </w:rPr>
  </w:style>
  <w:style w:type="character" w:customStyle="1" w:styleId="WW8Num22z0">
    <w:name w:val="WW8Num22z0"/>
    <w:rsid w:val="009A7A51"/>
    <w:rPr>
      <w:rFonts w:ascii="Symbol" w:hAnsi="Symbol" w:cs="Symbol"/>
    </w:rPr>
  </w:style>
  <w:style w:type="character" w:customStyle="1" w:styleId="WW8Num23z0">
    <w:name w:val="WW8Num23z0"/>
    <w:rsid w:val="009A7A51"/>
    <w:rPr>
      <w:rFonts w:ascii="Wingdings" w:hAnsi="Wingdings" w:cs="Wingdings"/>
    </w:rPr>
  </w:style>
  <w:style w:type="character" w:customStyle="1" w:styleId="WW8Num24z0">
    <w:name w:val="WW8Num24z0"/>
    <w:rsid w:val="009A7A51"/>
    <w:rPr>
      <w:rFonts w:ascii="Symbol" w:hAnsi="Symbol" w:cs="Symbol"/>
    </w:rPr>
  </w:style>
  <w:style w:type="character" w:customStyle="1" w:styleId="WW8Num25z0">
    <w:name w:val="WW8Num25z0"/>
    <w:rsid w:val="009A7A51"/>
    <w:rPr>
      <w:rFonts w:ascii="Wingdings" w:hAnsi="Wingdings" w:cs="Wingdings"/>
    </w:rPr>
  </w:style>
  <w:style w:type="character" w:customStyle="1" w:styleId="WW8Num26z0">
    <w:name w:val="WW8Num26z0"/>
    <w:rsid w:val="009A7A51"/>
    <w:rPr>
      <w:rFonts w:ascii="Wingdings" w:hAnsi="Wingdings" w:cs="Wingdings"/>
    </w:rPr>
  </w:style>
  <w:style w:type="character" w:customStyle="1" w:styleId="WW8Num27z0">
    <w:name w:val="WW8Num27z0"/>
    <w:rsid w:val="009A7A51"/>
    <w:rPr>
      <w:rFonts w:ascii="Wingdings" w:hAnsi="Wingdings" w:cs="Wingdings"/>
    </w:rPr>
  </w:style>
  <w:style w:type="character" w:customStyle="1" w:styleId="WW8Num28z0">
    <w:name w:val="WW8Num28z0"/>
    <w:rsid w:val="009A7A51"/>
    <w:rPr>
      <w:rFonts w:ascii="Wingdings" w:hAnsi="Wingdings" w:cs="Wingdings"/>
      <w:sz w:val="22"/>
    </w:rPr>
  </w:style>
  <w:style w:type="character" w:customStyle="1" w:styleId="WW8Num29z0">
    <w:name w:val="WW8Num29z0"/>
    <w:rsid w:val="009A7A51"/>
    <w:rPr>
      <w:rFonts w:ascii="Symbol" w:hAnsi="Symbol" w:cs="Symbol"/>
    </w:rPr>
  </w:style>
  <w:style w:type="character" w:customStyle="1" w:styleId="WW8Num30z0">
    <w:name w:val="WW8Num30z0"/>
    <w:rsid w:val="009A7A51"/>
    <w:rPr>
      <w:rFonts w:ascii="Wingdings" w:hAnsi="Wingdings" w:cs="Wingdings"/>
    </w:rPr>
  </w:style>
  <w:style w:type="character" w:customStyle="1" w:styleId="WW8Num31z0">
    <w:name w:val="WW8Num31z0"/>
    <w:rsid w:val="009A7A51"/>
    <w:rPr>
      <w:rFonts w:ascii="Symbol" w:hAnsi="Symbol" w:cs="Symbol"/>
    </w:rPr>
  </w:style>
  <w:style w:type="character" w:customStyle="1" w:styleId="WW8Num32z0">
    <w:name w:val="WW8Num32z0"/>
    <w:rsid w:val="009A7A51"/>
    <w:rPr>
      <w:rFonts w:ascii="Wingdings" w:hAnsi="Wingdings" w:cs="Wingdings"/>
    </w:rPr>
  </w:style>
  <w:style w:type="character" w:customStyle="1" w:styleId="WW8Num32z1">
    <w:name w:val="WW8Num32z1"/>
    <w:rsid w:val="009A7A51"/>
    <w:rPr>
      <w:rFonts w:ascii="Courier New" w:hAnsi="Courier New" w:cs="Courier New"/>
    </w:rPr>
  </w:style>
  <w:style w:type="character" w:customStyle="1" w:styleId="WW8Num32z3">
    <w:name w:val="WW8Num32z3"/>
    <w:rsid w:val="009A7A51"/>
    <w:rPr>
      <w:rFonts w:ascii="Symbol" w:hAnsi="Symbol" w:cs="Symbol"/>
    </w:rPr>
  </w:style>
  <w:style w:type="character" w:customStyle="1" w:styleId="WW8Num33z0">
    <w:name w:val="WW8Num33z0"/>
    <w:rsid w:val="009A7A51"/>
    <w:rPr>
      <w:rFonts w:ascii="Symbol" w:hAnsi="Symbol" w:cs="Symbol"/>
    </w:rPr>
  </w:style>
  <w:style w:type="character" w:customStyle="1" w:styleId="WW8Num34z0">
    <w:name w:val="WW8Num34z0"/>
    <w:rsid w:val="009A7A51"/>
    <w:rPr>
      <w:rFonts w:ascii="Wingdings" w:hAnsi="Wingdings" w:cs="Wingdings"/>
    </w:rPr>
  </w:style>
  <w:style w:type="character" w:customStyle="1" w:styleId="WW8Num35z0">
    <w:name w:val="WW8Num35z0"/>
    <w:rsid w:val="009A7A51"/>
    <w:rPr>
      <w:rFonts w:ascii="Wingdings" w:hAnsi="Wingdings" w:cs="Wingdings"/>
    </w:rPr>
  </w:style>
  <w:style w:type="character" w:customStyle="1" w:styleId="WW8Num36z0">
    <w:name w:val="WW8Num36z0"/>
    <w:rsid w:val="009A7A51"/>
    <w:rPr>
      <w:rFonts w:ascii="Wingdings" w:hAnsi="Wingdings" w:cs="Wingdings"/>
    </w:rPr>
  </w:style>
  <w:style w:type="character" w:customStyle="1" w:styleId="WW8Num37z0">
    <w:name w:val="WW8Num37z0"/>
    <w:rsid w:val="009A7A51"/>
    <w:rPr>
      <w:rFonts w:ascii="Wingdings" w:hAnsi="Wingdings" w:cs="Wingdings"/>
    </w:rPr>
  </w:style>
  <w:style w:type="character" w:customStyle="1" w:styleId="WW8Num39z0">
    <w:name w:val="WW8Num39z0"/>
    <w:rsid w:val="009A7A51"/>
    <w:rPr>
      <w:rFonts w:ascii="Wingdings" w:hAnsi="Wingdings" w:cs="Wingdings"/>
    </w:rPr>
  </w:style>
  <w:style w:type="character" w:customStyle="1" w:styleId="Fuentedeprrafopredeter1">
    <w:name w:val="Fuente de párrafo predeter.1"/>
    <w:rsid w:val="009A7A51"/>
  </w:style>
  <w:style w:type="character" w:styleId="Nmerodepgina">
    <w:name w:val="page number"/>
    <w:basedOn w:val="Fuentedeprrafopredeter1"/>
    <w:rsid w:val="009A7A51"/>
  </w:style>
  <w:style w:type="paragraph" w:customStyle="1" w:styleId="Encabezado2">
    <w:name w:val="Encabezado2"/>
    <w:basedOn w:val="Normal"/>
    <w:next w:val="Textoindependiente"/>
    <w:rsid w:val="009A7A5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9A7A51"/>
    <w:pPr>
      <w:spacing w:after="120"/>
    </w:pPr>
  </w:style>
  <w:style w:type="paragraph" w:styleId="Lista">
    <w:name w:val="List"/>
    <w:basedOn w:val="Textoindependiente"/>
    <w:rsid w:val="009A7A51"/>
    <w:rPr>
      <w:rFonts w:cs="Lohit Hindi"/>
    </w:rPr>
  </w:style>
  <w:style w:type="paragraph" w:styleId="Epgrafe">
    <w:name w:val="caption"/>
    <w:basedOn w:val="Normal"/>
    <w:qFormat/>
    <w:rsid w:val="009A7A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9A7A51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rsid w:val="009A7A51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Epgrafe1">
    <w:name w:val="Epígrafe1"/>
    <w:basedOn w:val="Normal"/>
    <w:rsid w:val="009A7A5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angradetextonormal">
    <w:name w:val="Body Text Indent"/>
    <w:basedOn w:val="Normal"/>
    <w:rsid w:val="009A7A51"/>
    <w:pPr>
      <w:ind w:left="708"/>
    </w:pPr>
    <w:rPr>
      <w:sz w:val="24"/>
      <w:lang w:val="es-ES_tradnl"/>
    </w:rPr>
  </w:style>
  <w:style w:type="paragraph" w:customStyle="1" w:styleId="Sangra2detindependiente1">
    <w:name w:val="Sangría 2 de t. independiente1"/>
    <w:basedOn w:val="Normal"/>
    <w:rsid w:val="009A7A51"/>
    <w:pPr>
      <w:ind w:left="708"/>
      <w:jc w:val="both"/>
    </w:pPr>
    <w:rPr>
      <w:sz w:val="24"/>
      <w:lang w:val="es-ES_tradnl"/>
    </w:rPr>
  </w:style>
  <w:style w:type="paragraph" w:customStyle="1" w:styleId="Listaconvietas1">
    <w:name w:val="Lista con viñetas1"/>
    <w:basedOn w:val="Normal"/>
    <w:rsid w:val="009A7A51"/>
    <w:pPr>
      <w:numPr>
        <w:numId w:val="3"/>
      </w:numPr>
    </w:pPr>
  </w:style>
  <w:style w:type="paragraph" w:customStyle="1" w:styleId="Lista21">
    <w:name w:val="Lista 21"/>
    <w:basedOn w:val="Normal"/>
    <w:rsid w:val="009A7A51"/>
    <w:pPr>
      <w:ind w:left="566" w:hanging="283"/>
    </w:pPr>
  </w:style>
  <w:style w:type="paragraph" w:customStyle="1" w:styleId="H2">
    <w:name w:val="H2"/>
    <w:basedOn w:val="Normal"/>
    <w:next w:val="Normal"/>
    <w:rsid w:val="009A7A51"/>
    <w:pPr>
      <w:keepNext/>
      <w:spacing w:before="100" w:after="100"/>
    </w:pPr>
    <w:rPr>
      <w:b/>
      <w:sz w:val="36"/>
      <w:lang w:val="es-AR"/>
    </w:rPr>
  </w:style>
  <w:style w:type="paragraph" w:styleId="Piedepgina">
    <w:name w:val="footer"/>
    <w:basedOn w:val="Normal"/>
    <w:rsid w:val="009A7A5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9A7A51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Textoindependiente"/>
    <w:rsid w:val="009A7A51"/>
  </w:style>
  <w:style w:type="character" w:styleId="Hipervnculo">
    <w:name w:val="Hyperlink"/>
    <w:basedOn w:val="Fuentedeprrafopredeter"/>
    <w:uiPriority w:val="99"/>
    <w:unhideWhenUsed/>
    <w:rsid w:val="0096471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E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E5A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6A6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.extension@facta.uncoma.edu.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C9D5ABA06146D89420C6894C8D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4C4D-0EDB-40BE-93E3-8C100ABA7117}"/>
      </w:docPartPr>
      <w:docPartBody>
        <w:p w:rsidR="00B83551" w:rsidRDefault="0082026A" w:rsidP="0082026A">
          <w:pPr>
            <w:pStyle w:val="72C9D5ABA06146D89420C6894C8DE452"/>
          </w:pPr>
          <w:r>
            <w:t>[Escribir texto]</w:t>
          </w:r>
        </w:p>
      </w:docPartBody>
    </w:docPart>
    <w:docPart>
      <w:docPartPr>
        <w:name w:val="EFDA45693D9A470CA32EE80F3A29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307F-3A60-4513-AAC2-AD171B853EAD}"/>
      </w:docPartPr>
      <w:docPartBody>
        <w:p w:rsidR="00B83551" w:rsidRDefault="0082026A" w:rsidP="0082026A">
          <w:pPr>
            <w:pStyle w:val="EFDA45693D9A470CA32EE80F3A29D395"/>
          </w:pPr>
          <w:r>
            <w:t>[Escribir texto]</w:t>
          </w:r>
        </w:p>
      </w:docPartBody>
    </w:docPart>
    <w:docPart>
      <w:docPartPr>
        <w:name w:val="DA2399EA3B1343E0A87F901BCC61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8243-926C-41AC-9D03-B62B588A8720}"/>
      </w:docPartPr>
      <w:docPartBody>
        <w:p w:rsidR="00B83551" w:rsidRDefault="0082026A" w:rsidP="0082026A">
          <w:pPr>
            <w:pStyle w:val="DA2399EA3B1343E0A87F901BCC61BA7D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026A"/>
    <w:rsid w:val="000260F6"/>
    <w:rsid w:val="00166253"/>
    <w:rsid w:val="005000A3"/>
    <w:rsid w:val="00567274"/>
    <w:rsid w:val="0082026A"/>
    <w:rsid w:val="008847E0"/>
    <w:rsid w:val="009047E7"/>
    <w:rsid w:val="00961826"/>
    <w:rsid w:val="00B83551"/>
    <w:rsid w:val="00CA3217"/>
    <w:rsid w:val="00FD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2C9D5ABA06146D89420C6894C8DE452">
    <w:name w:val="72C9D5ABA06146D89420C6894C8DE452"/>
    <w:rsid w:val="0082026A"/>
  </w:style>
  <w:style w:type="paragraph" w:customStyle="1" w:styleId="EFDA45693D9A470CA32EE80F3A29D395">
    <w:name w:val="EFDA45693D9A470CA32EE80F3A29D395"/>
    <w:rsid w:val="0082026A"/>
  </w:style>
  <w:style w:type="paragraph" w:customStyle="1" w:styleId="DA2399EA3B1343E0A87F901BCC61BA7D">
    <w:name w:val="DA2399EA3B1343E0A87F901BCC61BA7D"/>
    <w:rsid w:val="008202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COMAHUE</vt:lpstr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COMAHUE</dc:title>
  <dc:creator>UNIVERSIDAD.NACIONAL DEL COMAHUE</dc:creator>
  <cp:lastModifiedBy>marilena</cp:lastModifiedBy>
  <cp:revision>16</cp:revision>
  <cp:lastPrinted>2015-09-08T16:03:00Z</cp:lastPrinted>
  <dcterms:created xsi:type="dcterms:W3CDTF">2016-03-15T12:40:00Z</dcterms:created>
  <dcterms:modified xsi:type="dcterms:W3CDTF">2016-03-29T22:00:00Z</dcterms:modified>
</cp:coreProperties>
</file>